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Crayons Advertising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CRAYONS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30-Jun-2024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 xml:space="preserve">Promoter and Promoter Group </w:t>
              <w:br/>
              <w:t xml:space="preserve">Public Group 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5</w:t>
            </w:r>
          </w:p>
        </w:tc>
        <w:tc>
          <w:p>
            <w:r>
              <w:t>17955760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17955760</w:t>
            </w:r>
          </w:p>
        </w:tc>
        <w:tc>
          <w:p>
            <w:r>
              <w:t>73.5</w:t>
            </w:r>
          </w:p>
        </w:tc>
        <w:tc>
          <w:p>
            <w:r>
              <w:t>17955760</w:t>
            </w:r>
          </w:p>
        </w:tc>
        <w:tc>
          <w:p>
            <w:r>
              <w:t>0</w:t>
            </w:r>
          </w:p>
        </w:tc>
        <w:tc>
          <w:p>
            <w:r>
              <w:t>17955760</w:t>
            </w:r>
          </w:p>
        </w:tc>
        <w:tc>
          <w:p>
            <w:r>
              <w:t>73.5</w:t>
            </w:r>
          </w:p>
        </w:tc>
        <w:tc>
          <w:p>
            <w:r>
              <w:t>0</w:t>
            </w:r>
          </w:p>
        </w:tc>
        <w:tc>
          <w:p>
            <w:r>
              <w:t>73.5</w:t>
            </w:r>
          </w:p>
        </w:tc>
        <w:tc>
          <w:p>
            <w:r>
              <w:t>4886000</w:t>
            </w:r>
          </w:p>
        </w:tc>
        <w:tc>
          <w:p>
            <w:r>
              <w:t>27.21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17955760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1215</w:t>
            </w:r>
          </w:p>
        </w:tc>
        <w:tc>
          <w:p>
            <w:r>
              <w:t>6474240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6474240</w:t>
            </w:r>
          </w:p>
        </w:tc>
        <w:tc>
          <w:p>
            <w:r>
              <w:t>26.5</w:t>
            </w:r>
          </w:p>
        </w:tc>
        <w:tc>
          <w:p>
            <w:r>
              <w:t>6474240</w:t>
            </w:r>
          </w:p>
        </w:tc>
        <w:tc>
          <w:p>
            <w:r>
              <w:t>0</w:t>
            </w:r>
          </w:p>
        </w:tc>
        <w:tc>
          <w:p>
            <w:r>
              <w:t>6474240</w:t>
            </w:r>
          </w:p>
        </w:tc>
        <w:tc>
          <w:p>
            <w:r>
              <w:t>26.5</w:t>
            </w:r>
          </w:p>
        </w:tc>
        <w:tc>
          <w:p>
            <w:r>
              <w:t>0</w:t>
            </w:r>
          </w:p>
        </w:tc>
        <w:tc>
          <w:p>
            <w:r>
              <w:t>26.5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6420240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1220</w:t>
            </w:r>
          </w:p>
        </w:tc>
        <w:tc>
          <w:p>
            <w:r>
              <w:t>24430000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24430000</w:t>
            </w:r>
          </w:p>
        </w:tc>
        <w:tc>
          <w:p>
            <w:r>
              <w:t>100</w:t>
            </w:r>
          </w:p>
        </w:tc>
        <w:tc>
          <w:p>
            <w:r>
              <w:t>24430000</w:t>
            </w:r>
          </w:p>
        </w:tc>
        <w:tc>
          <w:p>
            <w:r>
              <w:t>0</w:t>
            </w:r>
          </w:p>
        </w:tc>
        <w:tc>
          <w:p>
            <w:r>
              <w:t>24430000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4886000</w:t>
            </w:r>
          </w:p>
        </w:tc>
        <w:tc>
          <w:p>
            <w:r>
              <w:t>20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24376000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4</w:t>
            </w:r>
          </w:p>
        </w:tc>
        <w:tc>
          <w:p>
            <w:r>
              <w:t>6615760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6615760</w:t>
            </w:r>
          </w:p>
        </w:tc>
        <w:tc>
          <w:p>
            <w:r>
              <w:t>27.08</w:t>
            </w:r>
          </w:p>
        </w:tc>
        <w:tc>
          <w:p>
            <w:r>
              <w:t>6615760</w:t>
            </w:r>
          </w:p>
        </w:tc>
        <w:tc>
          <w:p>
            <w:r>
              <w:t>0</w:t>
            </w:r>
          </w:p>
        </w:tc>
        <w:tc>
          <w:p>
            <w:r>
              <w:t>6615760</w:t>
            </w:r>
          </w:p>
        </w:tc>
        <w:tc>
          <w:p>
            <w:r>
              <w:t>27.08</w:t>
            </w:r>
          </w:p>
        </w:tc>
        <w:tc>
          <w:p>
            <w:r>
              <w:t>0</w:t>
            </w:r>
          </w:p>
        </w:tc>
        <w:tc>
          <w:p>
            <w:r>
              <w:t>27.08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6615760</w:t>
            </w:r>
          </w:p>
        </w:tc>
      </w:tr>
      <w:tr>
        <w:tc>
          <w:p>
            <w:r>
              <w:t/>
            </w:r>
          </w:p>
        </w:tc>
        <w:tc>
          <w:p>
            <w:r>
              <w:t>KUNAL LALANI</w:t>
            </w:r>
          </w:p>
        </w:tc>
        <w:tc>
          <w:p>
            <w:r>
              <w:t>AAGPL0992C</w:t>
            </w:r>
          </w:p>
        </w:tc>
        <w:tc>
          <w:p>
            <w:r>
              <w:t>1</w:t>
            </w:r>
          </w:p>
        </w:tc>
        <w:tc>
          <w:p>
            <w:r>
              <w:t>4390160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4390160</w:t>
            </w:r>
          </w:p>
        </w:tc>
        <w:tc>
          <w:p>
            <w:r>
              <w:t>17.97</w:t>
            </w:r>
          </w:p>
        </w:tc>
        <w:tc>
          <w:p>
            <w:r>
              <w:t>4390160</w:t>
            </w:r>
          </w:p>
        </w:tc>
        <w:tc>
          <w:p>
            <w:r>
              <w:t>0</w:t>
            </w:r>
          </w:p>
        </w:tc>
        <w:tc>
          <w:p>
            <w:r>
              <w:t>4390160</w:t>
            </w:r>
          </w:p>
        </w:tc>
        <w:tc>
          <w:p>
            <w:r>
              <w:t>17.97</w:t>
            </w:r>
          </w:p>
        </w:tc>
        <w:tc>
          <w:p>
            <w:r>
              <w:t>0</w:t>
            </w:r>
          </w:p>
        </w:tc>
        <w:tc>
          <w:p>
            <w:r>
              <w:t>17.97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4390160</w:t>
            </w:r>
          </w:p>
        </w:tc>
      </w:tr>
      <w:tr>
        <w:tc>
          <w:p>
            <w:r>
              <w:t/>
            </w:r>
          </w:p>
        </w:tc>
        <w:tc>
          <w:p>
            <w:r>
              <w:t>VIMI LALANI</w:t>
            </w:r>
          </w:p>
        </w:tc>
        <w:tc>
          <w:p>
            <w:r>
              <w:t>AACPL7519F</w:t>
            </w:r>
          </w:p>
        </w:tc>
        <w:tc>
          <w:p>
            <w:r>
              <w:t>1</w:t>
            </w:r>
          </w:p>
        </w:tc>
        <w:tc>
          <w:p>
            <w:r>
              <w:t>2200800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2200800</w:t>
            </w:r>
          </w:p>
        </w:tc>
        <w:tc>
          <w:p>
            <w:r>
              <w:t>9.01</w:t>
            </w:r>
          </w:p>
        </w:tc>
        <w:tc>
          <w:p>
            <w:r>
              <w:t>2200800</w:t>
            </w:r>
          </w:p>
        </w:tc>
        <w:tc>
          <w:p>
            <w:r>
              <w:t>0</w:t>
            </w:r>
          </w:p>
        </w:tc>
        <w:tc>
          <w:p>
            <w:r>
              <w:t>2200800</w:t>
            </w:r>
          </w:p>
        </w:tc>
        <w:tc>
          <w:p>
            <w:r>
              <w:t>9.01</w:t>
            </w:r>
          </w:p>
        </w:tc>
        <w:tc>
          <w:p>
            <w:r>
              <w:t>0</w:t>
            </w:r>
          </w:p>
        </w:tc>
        <w:tc>
          <w:p>
            <w:r>
              <w:t>9.01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2200800</w:t>
            </w:r>
          </w:p>
        </w:tc>
      </w:tr>
      <w:tr>
        <w:tc>
          <w:p>
            <w:r>
              <w:t/>
            </w:r>
          </w:p>
        </w:tc>
        <w:tc>
          <w:p>
            <w:r>
              <w:t>VISHAL LALANI</w:t>
            </w:r>
          </w:p>
        </w:tc>
        <w:tc>
          <w:p>
            <w:r>
              <w:t>AAUPL9235G</w:t>
            </w:r>
          </w:p>
        </w:tc>
        <w:tc>
          <w:p>
            <w:r>
              <w:t>1</w:t>
            </w:r>
          </w:p>
        </w:tc>
        <w:tc>
          <w:p>
            <w:r>
              <w:t>24000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24000</w:t>
            </w:r>
          </w:p>
        </w:tc>
        <w:tc>
          <w:p>
            <w:r>
              <w:t>0.1</w:t>
            </w:r>
          </w:p>
        </w:tc>
        <w:tc>
          <w:p>
            <w:r>
              <w:t>24000</w:t>
            </w:r>
          </w:p>
        </w:tc>
        <w:tc>
          <w:p>
            <w:r>
              <w:t>0</w:t>
            </w:r>
          </w:p>
        </w:tc>
        <w:tc>
          <w:p>
            <w:r>
              <w:t>24000</w:t>
            </w:r>
          </w:p>
        </w:tc>
        <w:tc>
          <w:p>
            <w:r>
              <w:t>0.1</w:t>
            </w:r>
          </w:p>
        </w:tc>
        <w:tc>
          <w:p>
            <w:r>
              <w:t>0</w:t>
            </w:r>
          </w:p>
        </w:tc>
        <w:tc>
          <w:p>
            <w:r>
              <w:t>0.1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24000</w:t>
            </w:r>
          </w:p>
        </w:tc>
      </w:tr>
      <w:tr>
        <w:tc>
          <w:p>
            <w:r>
              <w:t/>
            </w:r>
          </w:p>
        </w:tc>
        <w:tc>
          <w:p>
            <w:r>
              <w:t>TODAR MAL LALANI</w:t>
            </w:r>
          </w:p>
        </w:tc>
        <w:tc>
          <w:p>
            <w:r>
              <w:t>AAQPL6971K</w:t>
            </w:r>
          </w:p>
        </w:tc>
        <w:tc>
          <w:p>
            <w:r>
              <w:t>1</w:t>
            </w:r>
          </w:p>
        </w:tc>
        <w:tc>
          <w:p>
            <w:r>
              <w:t>800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800</w:t>
            </w:r>
          </w:p>
        </w:tc>
        <w:tc>
          <w:p>
            <w:r>
              <w:t>0</w:t>
            </w:r>
          </w:p>
        </w:tc>
        <w:tc>
          <w:p>
            <w:r>
              <w:t>800</w:t>
            </w:r>
          </w:p>
        </w:tc>
        <w:tc>
          <w:p>
            <w:r>
              <w:t>0</w:t>
            </w:r>
          </w:p>
        </w:tc>
        <w:tc>
          <w:p>
            <w:r>
              <w:t>800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11340000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11340000</w:t>
            </w:r>
          </w:p>
        </w:tc>
        <w:tc>
          <w:p>
            <w:r>
              <w:t>46.42</w:t>
            </w:r>
          </w:p>
        </w:tc>
        <w:tc>
          <w:p>
            <w:r>
              <w:t>11340000</w:t>
            </w:r>
          </w:p>
        </w:tc>
        <w:tc>
          <w:p>
            <w:r>
              <w:t>0</w:t>
            </w:r>
          </w:p>
        </w:tc>
        <w:tc>
          <w:p>
            <w:r>
              <w:t>11340000</w:t>
            </w:r>
          </w:p>
        </w:tc>
        <w:tc>
          <w:p>
            <w:r>
              <w:t>46.42</w:t>
            </w:r>
          </w:p>
        </w:tc>
        <w:tc>
          <w:p>
            <w:r>
              <w:t>0</w:t>
            </w:r>
          </w:p>
        </w:tc>
        <w:tc>
          <w:p>
            <w:r>
              <w:t>46.42</w:t>
            </w:r>
          </w:p>
        </w:tc>
        <w:tc>
          <w:p>
            <w:r>
              <w:t>4886000</w:t>
            </w:r>
          </w:p>
        </w:tc>
        <w:tc>
          <w:p>
            <w:r>
              <w:t>43.09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11340000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11340000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11340000</w:t>
            </w:r>
          </w:p>
        </w:tc>
        <w:tc>
          <w:p>
            <w:r>
              <w:t>46.42</w:t>
            </w:r>
          </w:p>
        </w:tc>
        <w:tc>
          <w:p>
            <w:r>
              <w:t>11340000</w:t>
            </w:r>
          </w:p>
        </w:tc>
        <w:tc>
          <w:p>
            <w:r>
              <w:t>0</w:t>
            </w:r>
          </w:p>
        </w:tc>
        <w:tc>
          <w:p>
            <w:r>
              <w:t>11340000</w:t>
            </w:r>
          </w:p>
        </w:tc>
        <w:tc>
          <w:p>
            <w:r>
              <w:t>46.42</w:t>
            </w:r>
          </w:p>
        </w:tc>
        <w:tc>
          <w:p>
            <w:r>
              <w:t>0</w:t>
            </w:r>
          </w:p>
        </w:tc>
        <w:tc>
          <w:p>
            <w:r>
              <w:t>46.42</w:t>
            </w:r>
          </w:p>
        </w:tc>
        <w:tc>
          <w:p>
            <w:r>
              <w:t>4886000</w:t>
            </w:r>
          </w:p>
        </w:tc>
        <w:tc>
          <w:p>
            <w:r>
              <w:t>43.09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11340000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VIMI INVESTMENTS AND FINANCE PVT LTD</w:t>
            </w:r>
          </w:p>
        </w:tc>
        <w:tc>
          <w:p>
            <w:r>
              <w:t>AAACV0590M</w:t>
            </w:r>
          </w:p>
        </w:tc>
        <w:tc>
          <w:p>
            <w:r>
              <w:t>1</w:t>
            </w:r>
          </w:p>
        </w:tc>
        <w:tc>
          <w:p>
            <w:r>
              <w:t>11340000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11340000</w:t>
            </w:r>
          </w:p>
        </w:tc>
        <w:tc>
          <w:p>
            <w:r>
              <w:t>46.42</w:t>
            </w:r>
          </w:p>
        </w:tc>
        <w:tc>
          <w:p>
            <w:r>
              <w:t>11340000</w:t>
            </w:r>
          </w:p>
        </w:tc>
        <w:tc>
          <w:p>
            <w:r>
              <w:t>0</w:t>
            </w:r>
          </w:p>
        </w:tc>
        <w:tc>
          <w:p>
            <w:r>
              <w:t>11340000</w:t>
            </w:r>
          </w:p>
        </w:tc>
        <w:tc>
          <w:p>
            <w:r>
              <w:t>46.42</w:t>
            </w:r>
          </w:p>
        </w:tc>
        <w:tc>
          <w:p>
            <w:r>
              <w:t>0</w:t>
            </w:r>
          </w:p>
        </w:tc>
        <w:tc>
          <w:p>
            <w:r>
              <w:t>46.42</w:t>
            </w:r>
          </w:p>
        </w:tc>
        <w:tc>
          <w:p>
            <w:r>
              <w:t>4886000</w:t>
            </w:r>
          </w:p>
        </w:tc>
        <w:tc>
          <w:p>
            <w:r>
              <w:t>43.09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11340000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17955760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17955760</w:t>
            </w:r>
          </w:p>
        </w:tc>
        <w:tc>
          <w:p>
            <w:r>
              <w:t>73.5</w:t>
            </w:r>
          </w:p>
        </w:tc>
        <w:tc>
          <w:p>
            <w:r>
              <w:t>17955760</w:t>
            </w:r>
          </w:p>
        </w:tc>
        <w:tc>
          <w:p>
            <w:r>
              <w:t>0</w:t>
            </w:r>
          </w:p>
        </w:tc>
        <w:tc>
          <w:p>
            <w:r>
              <w:t>17955760</w:t>
            </w:r>
          </w:p>
        </w:tc>
        <w:tc>
          <w:p>
            <w:r>
              <w:t>73.5</w:t>
            </w:r>
          </w:p>
        </w:tc>
        <w:tc>
          <w:p>
            <w:r>
              <w:t>0</w:t>
            </w:r>
          </w:p>
        </w:tc>
        <w:tc>
          <w:p>
            <w:r>
              <w:t>73.5</w:t>
            </w:r>
          </w:p>
        </w:tc>
        <w:tc>
          <w:p>
            <w:r>
              <w:t>4886000</w:t>
            </w:r>
          </w:p>
        </w:tc>
        <w:tc>
          <w:p>
            <w:r>
              <w:t>27.21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17955760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17955760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17955760</w:t>
            </w:r>
          </w:p>
        </w:tc>
        <w:tc>
          <w:p>
            <w:r>
              <w:t>73.5</w:t>
            </w:r>
          </w:p>
        </w:tc>
        <w:tc>
          <w:p>
            <w:r>
              <w:t>17955760</w:t>
            </w:r>
          </w:p>
        </w:tc>
        <w:tc>
          <w:p>
            <w:r>
              <w:t>0</w:t>
            </w:r>
          </w:p>
        </w:tc>
        <w:tc>
          <w:p>
            <w:r>
              <w:t>17955760</w:t>
            </w:r>
          </w:p>
        </w:tc>
        <w:tc>
          <w:p>
            <w:r>
              <w:t>73.5</w:t>
            </w:r>
          </w:p>
        </w:tc>
        <w:tc>
          <w:p>
            <w:r>
              <w:t>0</w:t>
            </w:r>
          </w:p>
        </w:tc>
        <w:tc>
          <w:p>
            <w:r>
              <w:t>73.5</w:t>
            </w:r>
          </w:p>
        </w:tc>
        <w:tc>
          <w:p>
            <w:r>
              <w:t>4886000</w:t>
            </w:r>
          </w:p>
        </w:tc>
        <w:tc>
          <w:p>
            <w:r>
              <w:t>27.21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17955760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571000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571000</w:t>
            </w:r>
          </w:p>
        </w:tc>
        <w:tc>
          <w:p>
            <w:r>
              <w:t>2.34</w:t>
            </w:r>
          </w:p>
        </w:tc>
        <w:tc>
          <w:p>
            <w:r>
              <w:t>571000</w:t>
            </w:r>
          </w:p>
        </w:tc>
        <w:tc>
          <w:p>
            <w:r>
              <w:t>0</w:t>
            </w:r>
          </w:p>
        </w:tc>
        <w:tc>
          <w:p>
            <w:r>
              <w:t>571000</w:t>
            </w:r>
          </w:p>
        </w:tc>
        <w:tc>
          <w:p>
            <w:r>
              <w:t>2.34</w:t>
            </w:r>
          </w:p>
        </w:tc>
        <w:tc>
          <w:p>
            <w:r>
              <w:t>0</w:t>
            </w:r>
          </w:p>
        </w:tc>
        <w:tc>
          <w:p>
            <w:r>
              <w:t>2.34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517000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SOCIETE GENERALE - ODI</w:t>
            </w:r>
          </w:p>
        </w:tc>
        <w:tc>
          <w:p>
            <w:r>
              <w:t>AABCS7484C</w:t>
            </w:r>
          </w:p>
        </w:tc>
        <w:tc>
          <w:p>
            <w:r>
              <w:t>1</w:t>
            </w:r>
          </w:p>
        </w:tc>
        <w:tc>
          <w:p>
            <w:r>
              <w:t>352000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352000</w:t>
            </w:r>
          </w:p>
        </w:tc>
        <w:tc>
          <w:p>
            <w:r>
              <w:t>1.44</w:t>
            </w:r>
          </w:p>
        </w:tc>
        <w:tc>
          <w:p>
            <w:r>
              <w:t>352000</w:t>
            </w:r>
          </w:p>
        </w:tc>
        <w:tc>
          <w:p>
            <w:r>
              <w:t>0</w:t>
            </w:r>
          </w:p>
        </w:tc>
        <w:tc>
          <w:p>
            <w:r>
              <w:t>352000</w:t>
            </w:r>
          </w:p>
        </w:tc>
        <w:tc>
          <w:p>
            <w:r>
              <w:t>1.44</w:t>
            </w:r>
          </w:p>
        </w:tc>
        <w:tc>
          <w:p>
            <w:r>
              <w:t>0</w:t>
            </w:r>
          </w:p>
        </w:tc>
        <w:tc>
          <w:p>
            <w:r>
              <w:t>1.44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352000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571000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571000</w:t>
            </w:r>
          </w:p>
        </w:tc>
        <w:tc>
          <w:p>
            <w:r>
              <w:t>2.34</w:t>
            </w:r>
          </w:p>
        </w:tc>
        <w:tc>
          <w:p>
            <w:r>
              <w:t>571000</w:t>
            </w:r>
          </w:p>
        </w:tc>
        <w:tc>
          <w:p>
            <w:r>
              <w:t>0</w:t>
            </w:r>
          </w:p>
        </w:tc>
        <w:tc>
          <w:p>
            <w:r>
              <w:t>571000</w:t>
            </w:r>
          </w:p>
        </w:tc>
        <w:tc>
          <w:p>
            <w:r>
              <w:t>2.34</w:t>
            </w:r>
          </w:p>
        </w:tc>
        <w:tc>
          <w:p>
            <w:r>
              <w:t>0</w:t>
            </w:r>
          </w:p>
        </w:tc>
        <w:tc>
          <w:p>
            <w:r>
              <w:t>2.34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517000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1030</w:t>
            </w:r>
          </w:p>
        </w:tc>
        <w:tc>
          <w:p>
            <w:r>
              <w:t>2566440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2566440</w:t>
            </w:r>
          </w:p>
        </w:tc>
        <w:tc>
          <w:p>
            <w:r>
              <w:t>10.51</w:t>
            </w:r>
          </w:p>
        </w:tc>
        <w:tc>
          <w:p>
            <w:r>
              <w:t>2566440</w:t>
            </w:r>
          </w:p>
        </w:tc>
        <w:tc>
          <w:p>
            <w:r>
              <w:t>0</w:t>
            </w:r>
          </w:p>
        </w:tc>
        <w:tc>
          <w:p>
            <w:r>
              <w:t>2566440</w:t>
            </w:r>
          </w:p>
        </w:tc>
        <w:tc>
          <w:p>
            <w:r>
              <w:t>10.51</w:t>
            </w:r>
          </w:p>
        </w:tc>
        <w:tc>
          <w:p>
            <w:r>
              <w:t>0</w:t>
            </w:r>
          </w:p>
        </w:tc>
        <w:tc>
          <w:p>
            <w:r>
              <w:t>10.51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2566440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35</w:t>
            </w:r>
          </w:p>
        </w:tc>
        <w:tc>
          <w:p>
            <w:r>
              <w:t>1717000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1717000</w:t>
            </w:r>
          </w:p>
        </w:tc>
        <w:tc>
          <w:p>
            <w:r>
              <w:t>7.03</w:t>
            </w:r>
          </w:p>
        </w:tc>
        <w:tc>
          <w:p>
            <w:r>
              <w:t>1717000</w:t>
            </w:r>
          </w:p>
        </w:tc>
        <w:tc>
          <w:p>
            <w:r>
              <w:t>0</w:t>
            </w:r>
          </w:p>
        </w:tc>
        <w:tc>
          <w:p>
            <w:r>
              <w:t>1717000</w:t>
            </w:r>
          </w:p>
        </w:tc>
        <w:tc>
          <w:p>
            <w:r>
              <w:t>7.03</w:t>
            </w:r>
          </w:p>
        </w:tc>
        <w:tc>
          <w:p>
            <w:r>
              <w:t>0</w:t>
            </w:r>
          </w:p>
        </w:tc>
        <w:tc>
          <w:p>
            <w:r>
              <w:t>7.03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1717000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ANIL KUMAR GOEL</w:t>
            </w:r>
          </w:p>
        </w:tc>
        <w:tc>
          <w:p>
            <w:r>
              <w:t>AAJPG2552Q</w:t>
            </w:r>
          </w:p>
        </w:tc>
        <w:tc>
          <w:p>
            <w:r>
              <w:t>1</w:t>
            </w:r>
          </w:p>
        </w:tc>
        <w:tc>
          <w:p>
            <w:r>
              <w:t>270000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270000</w:t>
            </w:r>
          </w:p>
        </w:tc>
        <w:tc>
          <w:p>
            <w:r>
              <w:t>1.11</w:t>
            </w:r>
          </w:p>
        </w:tc>
        <w:tc>
          <w:p>
            <w:r>
              <w:t>270000</w:t>
            </w:r>
          </w:p>
        </w:tc>
        <w:tc>
          <w:p>
            <w:r>
              <w:t>0</w:t>
            </w:r>
          </w:p>
        </w:tc>
        <w:tc>
          <w:p>
            <w:r>
              <w:t>270000</w:t>
            </w:r>
          </w:p>
        </w:tc>
        <w:tc>
          <w:p>
            <w:r>
              <w:t>1.11</w:t>
            </w:r>
          </w:p>
        </w:tc>
        <w:tc>
          <w:p>
            <w:r>
              <w:t>0</w:t>
            </w:r>
          </w:p>
        </w:tc>
        <w:tc>
          <w:p>
            <w:r>
              <w:t>1.11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270000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21</w:t>
            </w:r>
          </w:p>
        </w:tc>
        <w:tc>
          <w:p>
            <w:r>
              <w:t>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80000</w:t>
            </w:r>
          </w:p>
        </w:tc>
        <w:tc>
          <w:p>
            <w:r>
              <w:t>0.33</w:t>
            </w:r>
          </w:p>
        </w:tc>
        <w:tc>
          <w:p>
            <w:r>
              <w:t>80000</w:t>
            </w:r>
          </w:p>
        </w:tc>
        <w:tc>
          <w:p>
            <w:r>
              <w:t>0</w:t>
            </w:r>
          </w:p>
        </w:tc>
        <w:tc>
          <w:p>
            <w:r>
              <w:t>80000</w:t>
            </w:r>
          </w:p>
        </w:tc>
        <w:tc>
          <w:p>
            <w:r>
              <w:t>0.33</w:t>
            </w:r>
          </w:p>
        </w:tc>
        <w:tc>
          <w:p>
            <w:r>
              <w:t>0</w:t>
            </w:r>
          </w:p>
        </w:tc>
        <w:tc>
          <w:p>
            <w:r>
              <w:t>0.33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80000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56</w:t>
            </w:r>
          </w:p>
        </w:tc>
        <w:tc>
          <w:p>
            <w:r>
              <w:t>1117000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1117000</w:t>
            </w:r>
          </w:p>
        </w:tc>
        <w:tc>
          <w:p>
            <w:r>
              <w:t>4.57</w:t>
            </w:r>
          </w:p>
        </w:tc>
        <w:tc>
          <w:p>
            <w:r>
              <w:t>1117000</w:t>
            </w:r>
          </w:p>
        </w:tc>
        <w:tc>
          <w:p>
            <w:r>
              <w:t>0</w:t>
            </w:r>
          </w:p>
        </w:tc>
        <w:tc>
          <w:p>
            <w:r>
              <w:t>1117000</w:t>
            </w:r>
          </w:p>
        </w:tc>
        <w:tc>
          <w:p>
            <w:r>
              <w:t>4.57</w:t>
            </w:r>
          </w:p>
        </w:tc>
        <w:tc>
          <w:p>
            <w:r>
              <w:t>0</w:t>
            </w:r>
          </w:p>
        </w:tc>
        <w:tc>
          <w:p>
            <w:r>
              <w:t>4.57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1117000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AUTHUM INVESTMENT AND INFRASTRUCTURE LIMITED</w:t>
            </w:r>
          </w:p>
        </w:tc>
        <w:tc>
          <w:p>
            <w:r>
              <w:t>AADCS2471H</w:t>
            </w:r>
          </w:p>
        </w:tc>
        <w:tc>
          <w:p>
            <w:r>
              <w:t>1</w:t>
            </w:r>
          </w:p>
        </w:tc>
        <w:tc>
          <w:p>
            <w:r>
              <w:t>350000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350000</w:t>
            </w:r>
          </w:p>
        </w:tc>
        <w:tc>
          <w:p>
            <w:r>
              <w:t>1.43</w:t>
            </w:r>
          </w:p>
        </w:tc>
        <w:tc>
          <w:p>
            <w:r>
              <w:t>350000</w:t>
            </w:r>
          </w:p>
        </w:tc>
        <w:tc>
          <w:p>
            <w:r>
              <w:t>0</w:t>
            </w:r>
          </w:p>
        </w:tc>
        <w:tc>
          <w:p>
            <w:r>
              <w:t>350000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350000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70</w:t>
            </w:r>
          </w:p>
        </w:tc>
        <w:tc>
          <w:p>
            <w:r>
              <w:t>422800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422800</w:t>
            </w:r>
          </w:p>
        </w:tc>
        <w:tc>
          <w:p>
            <w:r>
              <w:t>1.73</w:t>
            </w:r>
          </w:p>
        </w:tc>
        <w:tc>
          <w:p>
            <w:r>
              <w:t>422800</w:t>
            </w:r>
          </w:p>
        </w:tc>
        <w:tc>
          <w:p>
            <w:r>
              <w:t>0</w:t>
            </w:r>
          </w:p>
        </w:tc>
        <w:tc>
          <w:p>
            <w:r>
              <w:t>422800</w:t>
            </w:r>
          </w:p>
        </w:tc>
        <w:tc>
          <w:p>
            <w:r>
              <w:t>1.73</w:t>
            </w:r>
          </w:p>
        </w:tc>
        <w:tc>
          <w:p>
            <w:r>
              <w:t>0</w:t>
            </w:r>
          </w:p>
        </w:tc>
        <w:tc>
          <w:p>
            <w:r>
              <w:t>1.73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422800</w:t>
            </w:r>
          </w:p>
        </w:tc>
      </w:tr>
      <w:tr>
        <w:tc>
          <w:p>
            <w:r>
              <w:t/>
            </w:r>
          </w:p>
        </w:tc>
        <w:tc>
          <w:p>
            <w:r>
              <w:t>Firm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105000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105000</w:t>
            </w:r>
          </w:p>
        </w:tc>
        <w:tc>
          <w:p>
            <w:r>
              <w:t>0.43</w:t>
            </w:r>
          </w:p>
        </w:tc>
        <w:tc>
          <w:p>
            <w:r>
              <w:t>105000</w:t>
            </w:r>
          </w:p>
        </w:tc>
        <w:tc>
          <w:p>
            <w:r>
              <w:t>0</w:t>
            </w:r>
          </w:p>
        </w:tc>
        <w:tc>
          <w:p>
            <w:r>
              <w:t>105000</w:t>
            </w:r>
          </w:p>
        </w:tc>
        <w:tc>
          <w:p>
            <w:r>
              <w:t>0.43</w:t>
            </w:r>
          </w:p>
        </w:tc>
        <w:tc>
          <w:p>
            <w:r>
              <w:t>0</w:t>
            </w:r>
          </w:p>
        </w:tc>
        <w:tc>
          <w:p>
            <w:r>
              <w:t>0.43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61</w:t>
            </w:r>
          </w:p>
        </w:tc>
        <w:tc>
          <w:p>
            <w:r>
              <w:t>217800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217800</w:t>
            </w:r>
          </w:p>
        </w:tc>
        <w:tc>
          <w:p>
            <w:r>
              <w:t>0.89</w:t>
            </w:r>
          </w:p>
        </w:tc>
        <w:tc>
          <w:p>
            <w:r>
              <w:t>217800</w:t>
            </w:r>
          </w:p>
        </w:tc>
        <w:tc>
          <w:p>
            <w:r>
              <w:t>0</w:t>
            </w:r>
          </w:p>
        </w:tc>
        <w:tc>
          <w:p>
            <w:r>
              <w:t>217800</w:t>
            </w:r>
          </w:p>
        </w:tc>
        <w:tc>
          <w:p>
            <w:r>
              <w:t>0.89</w:t>
            </w:r>
          </w:p>
        </w:tc>
        <w:tc>
          <w:p>
            <w:r>
              <w:t>0</w:t>
            </w:r>
          </w:p>
        </w:tc>
        <w:tc>
          <w:p>
            <w:r>
              <w:t>0.89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217800</w:t>
            </w:r>
          </w:p>
        </w:tc>
      </w:tr>
      <w:tr>
        <w:tc>
          <w:p>
            <w:r>
              <w:t/>
            </w:r>
          </w:p>
        </w:tc>
        <w:tc>
          <w:p>
            <w:r>
              <w:t>Trusts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100000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100000</w:t>
            </w:r>
          </w:p>
        </w:tc>
        <w:tc>
          <w:p>
            <w:r>
              <w:t>0.41</w:t>
            </w:r>
          </w:p>
        </w:tc>
        <w:tc>
          <w:p>
            <w:r>
              <w:t>100000</w:t>
            </w:r>
          </w:p>
        </w:tc>
        <w:tc>
          <w:p>
            <w:r>
              <w:t>0</w:t>
            </w:r>
          </w:p>
        </w:tc>
        <w:tc>
          <w:p>
            <w:r>
              <w:t>100000</w:t>
            </w:r>
          </w:p>
        </w:tc>
        <w:tc>
          <w:p>
            <w:r>
              <w:t>0.41</w:t>
            </w:r>
          </w:p>
        </w:tc>
        <w:tc>
          <w:p>
            <w:r>
              <w:t>0</w:t>
            </w:r>
          </w:p>
        </w:tc>
        <w:tc>
          <w:p>
            <w:r>
              <w:t>0.41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1212</w:t>
            </w:r>
          </w:p>
        </w:tc>
        <w:tc>
          <w:p>
            <w:r>
              <w:t>5903240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5903240</w:t>
            </w:r>
          </w:p>
        </w:tc>
        <w:tc>
          <w:p>
            <w:r>
              <w:t>24.16</w:t>
            </w:r>
          </w:p>
        </w:tc>
        <w:tc>
          <w:p>
            <w:r>
              <w:t>5903240</w:t>
            </w:r>
          </w:p>
        </w:tc>
        <w:tc>
          <w:p>
            <w:r>
              <w:t>0</w:t>
            </w:r>
          </w:p>
        </w:tc>
        <w:tc>
          <w:p>
            <w:r>
              <w:t>5903240</w:t>
            </w:r>
          </w:p>
        </w:tc>
        <w:tc>
          <w:p>
            <w:r>
              <w:t>24.16</w:t>
            </w:r>
          </w:p>
        </w:tc>
        <w:tc>
          <w:p>
            <w:r>
              <w:t>0</w:t>
            </w:r>
          </w:p>
        </w:tc>
        <w:tc>
          <w:p>
            <w:r>
              <w:t>24.16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5903240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1215</w:t>
            </w:r>
          </w:p>
        </w:tc>
        <w:tc>
          <w:p>
            <w:r>
              <w:t>6474240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6474240</w:t>
            </w:r>
          </w:p>
        </w:tc>
        <w:tc>
          <w:p>
            <w:r>
              <w:t>26.5</w:t>
            </w:r>
          </w:p>
        </w:tc>
        <w:tc>
          <w:p>
            <w:r>
              <w:t>6474240</w:t>
            </w:r>
          </w:p>
        </w:tc>
        <w:tc>
          <w:p>
            <w:r>
              <w:t>0</w:t>
            </w:r>
          </w:p>
        </w:tc>
        <w:tc>
          <w:p>
            <w:r>
              <w:t>6474240</w:t>
            </w:r>
          </w:p>
        </w:tc>
        <w:tc>
          <w:p>
            <w:r>
              <w:t>26.5</w:t>
            </w:r>
          </w:p>
        </w:tc>
        <w:tc>
          <w:p>
            <w:r>
              <w:t>0</w:t>
            </w:r>
          </w:p>
        </w:tc>
        <w:tc>
          <w:p>
            <w:r>
              <w:t>26.5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6420240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